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1766042F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30EEEE6A" w14:textId="65CC9A08" w:rsidR="00856C35" w:rsidRDefault="00856C35" w:rsidP="00856C35"/>
        </w:tc>
        <w:tc>
          <w:tcPr>
            <w:tcW w:w="4428" w:type="dxa"/>
          </w:tcPr>
          <w:p w14:paraId="593D1546" w14:textId="3FD868EE" w:rsidR="00856C35" w:rsidRDefault="00856C35" w:rsidP="00856C35">
            <w:pPr>
              <w:pStyle w:val="CompanyName"/>
            </w:pPr>
          </w:p>
        </w:tc>
      </w:tr>
    </w:tbl>
    <w:p w14:paraId="3FBB4C2D" w14:textId="6C3E3B70" w:rsidR="00467865" w:rsidRPr="00275BB5" w:rsidRDefault="00421EBC" w:rsidP="00856C35">
      <w:pPr>
        <w:pStyle w:val="Heading1"/>
      </w:pPr>
      <w:r w:rsidRPr="00856C35">
        <w:rPr>
          <w:noProof/>
        </w:rPr>
        <w:drawing>
          <wp:anchor distT="0" distB="0" distL="114300" distR="114300" simplePos="0" relativeHeight="251658240" behindDoc="1" locked="0" layoutInCell="1" allowOverlap="1" wp14:anchorId="32431A1A" wp14:editId="0358561A">
            <wp:simplePos x="0" y="0"/>
            <wp:positionH relativeFrom="margin">
              <wp:align>center</wp:align>
            </wp:positionH>
            <wp:positionV relativeFrom="paragraph">
              <wp:posOffset>-262890</wp:posOffset>
            </wp:positionV>
            <wp:extent cx="2676525" cy="1222585"/>
            <wp:effectExtent l="0" t="0" r="0" b="0"/>
            <wp:wrapTight wrapText="bothSides">
              <wp:wrapPolygon edited="0">
                <wp:start x="0" y="0"/>
                <wp:lineTo x="0" y="21207"/>
                <wp:lineTo x="21369" y="21207"/>
                <wp:lineTo x="21369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2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C35">
        <w:t>Employment Application</w:t>
      </w:r>
    </w:p>
    <w:p w14:paraId="0F6630AB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65FD826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5E65CD30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027D85B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47F0702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383CAF8C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0B2753D9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EC851F8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7D589517" w14:textId="77777777" w:rsidTr="00FF1313">
        <w:tc>
          <w:tcPr>
            <w:tcW w:w="1081" w:type="dxa"/>
          </w:tcPr>
          <w:p w14:paraId="4980145D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519A0C0D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DCD2784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6271AFCB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3E71EB78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33632393" w14:textId="77777777" w:rsidR="00856C35" w:rsidRPr="009C220D" w:rsidRDefault="00856C35" w:rsidP="00856C35"/>
        </w:tc>
      </w:tr>
    </w:tbl>
    <w:p w14:paraId="4A5C99A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4F8B745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D7E7C25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586D7C4B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B4635D0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21DFEEFC" w14:textId="77777777" w:rsidTr="00FF1313">
        <w:tc>
          <w:tcPr>
            <w:tcW w:w="1081" w:type="dxa"/>
          </w:tcPr>
          <w:p w14:paraId="33FABFD0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359D6DB9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3871FE8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26DFFC0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6AF97AB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9D3B6FC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4A1FCEB8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14A3559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6ED5C44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421474BF" w14:textId="77777777" w:rsidTr="00FF1313">
        <w:trPr>
          <w:trHeight w:val="288"/>
        </w:trPr>
        <w:tc>
          <w:tcPr>
            <w:tcW w:w="1081" w:type="dxa"/>
          </w:tcPr>
          <w:p w14:paraId="7FE67CEC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853690A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42F16F7C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34ED37F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25CF936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611EDEF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756FCB0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F28A1BC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64D1932B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707CBB6" w14:textId="77777777" w:rsidR="00841645" w:rsidRPr="009C220D" w:rsidRDefault="00841645" w:rsidP="00440CD8">
            <w:pPr>
              <w:pStyle w:val="FieldText"/>
            </w:pPr>
          </w:p>
        </w:tc>
      </w:tr>
    </w:tbl>
    <w:p w14:paraId="785C2EA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0526F76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03777C3E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9E5FE76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275FC797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078B3B7" w14:textId="016C7A87" w:rsidR="00613129" w:rsidRPr="009C220D" w:rsidRDefault="00F6318D" w:rsidP="00440CD8">
            <w:pPr>
              <w:pStyle w:val="FieldText"/>
            </w:pPr>
            <w:r>
              <w:t xml:space="preserve">  N/A</w:t>
            </w:r>
          </w:p>
        </w:tc>
        <w:tc>
          <w:tcPr>
            <w:tcW w:w="1620" w:type="dxa"/>
          </w:tcPr>
          <w:p w14:paraId="51932E60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666E9E0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42EE6A76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4528357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4F76F93F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2244D190" w14:textId="4DC40E26" w:rsidR="00DE7FB7" w:rsidRPr="009C220D" w:rsidRDefault="00DE7FB7" w:rsidP="00083002">
            <w:pPr>
              <w:pStyle w:val="FieldText"/>
            </w:pPr>
          </w:p>
        </w:tc>
      </w:tr>
    </w:tbl>
    <w:p w14:paraId="3297D9E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4AAC5611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68EDA7F" w14:textId="77777777" w:rsidR="009C220D" w:rsidRPr="005114CE" w:rsidRDefault="009C220D" w:rsidP="00490804">
            <w:r w:rsidRPr="005114CE">
              <w:t>Are you a citizen of the United States?</w:t>
            </w:r>
          </w:p>
        </w:tc>
        <w:tc>
          <w:tcPr>
            <w:tcW w:w="665" w:type="dxa"/>
          </w:tcPr>
          <w:p w14:paraId="3160E55F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6D4C3FEE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213D862C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0511170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5116CC27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72A2E588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E4C8BC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099BA81E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38D3162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</w:tbl>
    <w:p w14:paraId="506E9F5E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7C33F3A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EE4C725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69B8A2CB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B4A231B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1631A917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A30889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02F4A2EF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7E1B6664" w14:textId="77777777" w:rsidR="009C220D" w:rsidRPr="009C220D" w:rsidRDefault="009C220D" w:rsidP="00617C65">
            <w:pPr>
              <w:pStyle w:val="FieldText"/>
            </w:pPr>
          </w:p>
        </w:tc>
      </w:tr>
    </w:tbl>
    <w:p w14:paraId="70183399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273D223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6B80693E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385268AF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C86D079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6AF8960F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DA1B11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1F129725" w14:textId="77777777" w:rsidR="009C220D" w:rsidRPr="005114CE" w:rsidRDefault="009C220D" w:rsidP="00682C69"/>
        </w:tc>
      </w:tr>
    </w:tbl>
    <w:p w14:paraId="6F572FAF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5941669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7ECD4F3F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25661BB3" w14:textId="77777777" w:rsidR="000F2DF4" w:rsidRPr="009C220D" w:rsidRDefault="000F2DF4" w:rsidP="00617C65">
            <w:pPr>
              <w:pStyle w:val="FieldText"/>
            </w:pPr>
          </w:p>
        </w:tc>
      </w:tr>
    </w:tbl>
    <w:p w14:paraId="3D096A0D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4F2D550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2D363B3B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148B1D5A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37F1D425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53647019" w14:textId="77777777" w:rsidR="000F2DF4" w:rsidRPr="005114CE" w:rsidRDefault="000F2DF4" w:rsidP="00617C65">
            <w:pPr>
              <w:pStyle w:val="FieldText"/>
            </w:pPr>
          </w:p>
        </w:tc>
      </w:tr>
    </w:tbl>
    <w:p w14:paraId="19250275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18539CE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3BDC0C75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3D6C91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61EC1525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38F41E5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083C8051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14136A50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47E22C1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4AC274ED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210C8AA1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792F16DB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E8CBDA1" w14:textId="77777777" w:rsidR="00250014" w:rsidRPr="005114CE" w:rsidRDefault="00250014" w:rsidP="00617C65">
            <w:pPr>
              <w:pStyle w:val="FieldText"/>
            </w:pPr>
          </w:p>
        </w:tc>
      </w:tr>
    </w:tbl>
    <w:p w14:paraId="5AB66A4F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725DAE2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23193B3B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1A021ACE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5DCB188A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53795FD1" w14:textId="77777777" w:rsidR="000F2DF4" w:rsidRPr="005114CE" w:rsidRDefault="000F2DF4" w:rsidP="00617C65">
            <w:pPr>
              <w:pStyle w:val="FieldText"/>
            </w:pPr>
          </w:p>
        </w:tc>
      </w:tr>
    </w:tbl>
    <w:p w14:paraId="0EEF67EA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35FB002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117229CB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3BA038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7226F18A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B0D399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256806E4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22DD1DEA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7D15F9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64E006C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97308C7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D247018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9ED0C3B" w14:textId="77777777" w:rsidR="00250014" w:rsidRPr="005114CE" w:rsidRDefault="00250014" w:rsidP="00617C65">
            <w:pPr>
              <w:pStyle w:val="FieldText"/>
            </w:pPr>
          </w:p>
        </w:tc>
      </w:tr>
    </w:tbl>
    <w:p w14:paraId="7941FEB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6B30C33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73D643F7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7DFA5AA1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0873D518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5EC29DE8" w14:textId="77777777" w:rsidR="002A2510" w:rsidRPr="005114CE" w:rsidRDefault="002A2510" w:rsidP="00617C65">
            <w:pPr>
              <w:pStyle w:val="FieldText"/>
            </w:pPr>
          </w:p>
        </w:tc>
      </w:tr>
    </w:tbl>
    <w:p w14:paraId="48BE1170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6606774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3EAFC44A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780A131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58C1D45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B4BC2E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0480BB70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59A36EE9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DE2B57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2D586163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29CCDA3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4489A24F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6F247E19" w14:textId="77777777" w:rsidR="00250014" w:rsidRPr="005114CE" w:rsidRDefault="00250014" w:rsidP="00617C65">
            <w:pPr>
              <w:pStyle w:val="FieldText"/>
            </w:pPr>
          </w:p>
        </w:tc>
      </w:tr>
    </w:tbl>
    <w:p w14:paraId="211A8B61" w14:textId="77777777" w:rsidR="00330050" w:rsidRDefault="00330050" w:rsidP="00330050">
      <w:pPr>
        <w:pStyle w:val="Heading2"/>
      </w:pPr>
      <w:r>
        <w:lastRenderedPageBreak/>
        <w:t>References</w:t>
      </w:r>
    </w:p>
    <w:p w14:paraId="1261BEA4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3CA752C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ADB481C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596A2C4B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59321615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185FF7D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71036480" w14:textId="77777777" w:rsidTr="00BD103E">
        <w:trPr>
          <w:trHeight w:val="360"/>
        </w:trPr>
        <w:tc>
          <w:tcPr>
            <w:tcW w:w="1072" w:type="dxa"/>
          </w:tcPr>
          <w:p w14:paraId="7A1F5336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EC8444B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3F0A686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2311BC6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767AFDCF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2A338015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4C56998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4709607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E387205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78F554D5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767DFCA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013050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A71E11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394412" w14:textId="77777777" w:rsidR="00D55AFA" w:rsidRDefault="00D55AFA" w:rsidP="00330050"/>
        </w:tc>
      </w:tr>
      <w:tr w:rsidR="000F2DF4" w:rsidRPr="005114CE" w14:paraId="7D3DDE81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76C4579A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561A242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D9AACCB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1E3DA62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1E82693D" w14:textId="77777777" w:rsidTr="00BD103E">
        <w:trPr>
          <w:trHeight w:val="360"/>
        </w:trPr>
        <w:tc>
          <w:tcPr>
            <w:tcW w:w="1072" w:type="dxa"/>
          </w:tcPr>
          <w:p w14:paraId="498DF333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5B7BA93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547D8B71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F5B596C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4091F1A8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0C0C1D4F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7CD1280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14B9830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C1A1B30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67338EE9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F07F31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4C4760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5B2024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ECDEFE" w14:textId="77777777" w:rsidR="00D55AFA" w:rsidRDefault="00D55AFA" w:rsidP="00330050"/>
        </w:tc>
      </w:tr>
      <w:tr w:rsidR="000D2539" w:rsidRPr="005114CE" w14:paraId="103F7D5A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3FFE7C47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0F27E65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1E7B0ED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07B2B79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6CFCA9DA" w14:textId="77777777" w:rsidTr="00BD103E">
        <w:trPr>
          <w:trHeight w:val="360"/>
        </w:trPr>
        <w:tc>
          <w:tcPr>
            <w:tcW w:w="1072" w:type="dxa"/>
          </w:tcPr>
          <w:p w14:paraId="6EB8A89B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D292F84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7010BE15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D591162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0E9C4F7C" w14:textId="77777777" w:rsidTr="00BD103E">
        <w:trPr>
          <w:trHeight w:val="360"/>
        </w:trPr>
        <w:tc>
          <w:tcPr>
            <w:tcW w:w="1072" w:type="dxa"/>
          </w:tcPr>
          <w:p w14:paraId="340CF473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00ABB1D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6B9317B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9AC35E4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1DA211DB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716C841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D93AECF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55A63A80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651F31B7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8C324ED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4C6C8103" w14:textId="77777777" w:rsidTr="00BD103E">
        <w:trPr>
          <w:trHeight w:val="360"/>
        </w:trPr>
        <w:tc>
          <w:tcPr>
            <w:tcW w:w="1072" w:type="dxa"/>
          </w:tcPr>
          <w:p w14:paraId="6B1376A3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4BB2BCC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7B8C1031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75614E5" w14:textId="77777777" w:rsidR="000D2539" w:rsidRPr="009C220D" w:rsidRDefault="000D2539" w:rsidP="0014663E">
            <w:pPr>
              <w:pStyle w:val="FieldText"/>
            </w:pPr>
          </w:p>
        </w:tc>
      </w:tr>
    </w:tbl>
    <w:p w14:paraId="799E3889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2EEA46F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5EBE7EA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2CD780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153F4AA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CDDC2DA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288D54D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66BC17A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6CB23C03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719FFFF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CB532B5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1E6707B9" w14:textId="77777777" w:rsidR="000D2539" w:rsidRPr="009C220D" w:rsidRDefault="000D2539" w:rsidP="0014663E">
            <w:pPr>
              <w:pStyle w:val="FieldText"/>
            </w:pPr>
          </w:p>
        </w:tc>
      </w:tr>
    </w:tbl>
    <w:p w14:paraId="222CD7E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34D4953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D632237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F247065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43F8B96B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7EE18D6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443B90D9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C30BD22" w14:textId="77777777" w:rsidR="000D2539" w:rsidRPr="009C220D" w:rsidRDefault="000D2539" w:rsidP="0014663E">
            <w:pPr>
              <w:pStyle w:val="FieldText"/>
            </w:pPr>
          </w:p>
        </w:tc>
      </w:tr>
    </w:tbl>
    <w:p w14:paraId="5A6C82D1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50B2E66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FE37C19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251C7B56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50B46B2E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3480B4DB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48A6F3AD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47DEFD94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5803671D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7A3E4D91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4332A471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8DB6B21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4A98FED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713B7F92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97B295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7AAB8F2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860C4E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092F7DC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1299FD47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1151AAB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8963C60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696EF7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76D71BD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CB11A7A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0BCAE5CE" w14:textId="77777777" w:rsidTr="00BD103E">
        <w:trPr>
          <w:trHeight w:val="360"/>
        </w:trPr>
        <w:tc>
          <w:tcPr>
            <w:tcW w:w="1072" w:type="dxa"/>
          </w:tcPr>
          <w:p w14:paraId="050EF3A5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29A5A72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30A756F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347FD3D" w14:textId="77777777" w:rsidR="00BC07E3" w:rsidRPr="009C220D" w:rsidRDefault="00BC07E3" w:rsidP="00BC07E3">
            <w:pPr>
              <w:pStyle w:val="FieldText"/>
            </w:pPr>
          </w:p>
        </w:tc>
      </w:tr>
    </w:tbl>
    <w:p w14:paraId="01DEBEB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47A1F4F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59484D9F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45D6BB5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59DE86CC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8E619CC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3E789135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2677FE3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2B3E9459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2532F17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1ACDE929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87680AA" w14:textId="77777777" w:rsidR="00BC07E3" w:rsidRPr="009C220D" w:rsidRDefault="00BC07E3" w:rsidP="00BC07E3">
            <w:pPr>
              <w:pStyle w:val="FieldText"/>
            </w:pPr>
          </w:p>
        </w:tc>
      </w:tr>
    </w:tbl>
    <w:p w14:paraId="2E6752A7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4C1EB96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CDAAF60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C86E67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5E4549D6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32E7D7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49903F8E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DE3180E" w14:textId="77777777" w:rsidR="00BC07E3" w:rsidRPr="009C220D" w:rsidRDefault="00BC07E3" w:rsidP="00BC07E3">
            <w:pPr>
              <w:pStyle w:val="FieldText"/>
            </w:pPr>
          </w:p>
        </w:tc>
      </w:tr>
    </w:tbl>
    <w:p w14:paraId="51BADEC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2AFA7A88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9028EDC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422F315D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27859367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4A74AF5C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79782732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1184B402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1F22CB44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663B8A05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152AE11F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90B2D0B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CCBBD1D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771C3BDD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DCBF5B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A5BCC1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4728E2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CF827D1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11317D4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0472215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2A0E218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10E748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02986524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B6CB540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53E9D368" w14:textId="77777777" w:rsidTr="00BD103E">
        <w:trPr>
          <w:trHeight w:val="360"/>
        </w:trPr>
        <w:tc>
          <w:tcPr>
            <w:tcW w:w="1072" w:type="dxa"/>
          </w:tcPr>
          <w:p w14:paraId="2974A200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7A77ACB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C29FD10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1DE3025" w14:textId="77777777" w:rsidR="00BC07E3" w:rsidRPr="009C220D" w:rsidRDefault="00BC07E3" w:rsidP="00BC07E3">
            <w:pPr>
              <w:pStyle w:val="FieldText"/>
            </w:pPr>
          </w:p>
        </w:tc>
      </w:tr>
    </w:tbl>
    <w:p w14:paraId="4C602010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31D3A0C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1EBAD324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0042D0F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1E565E42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26AC000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0454A6CE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E8FE868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1ECB67E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42CD990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7C5CF30F" w14:textId="77777777" w:rsidR="00BC07E3" w:rsidRPr="005114CE" w:rsidRDefault="00BC07E3" w:rsidP="00BC07E3">
            <w:r w:rsidRPr="005114CE">
              <w:lastRenderedPageBreak/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14E57BDD" w14:textId="77777777" w:rsidR="00BC07E3" w:rsidRPr="009C220D" w:rsidRDefault="00BC07E3" w:rsidP="00BC07E3">
            <w:pPr>
              <w:pStyle w:val="FieldText"/>
            </w:pPr>
          </w:p>
        </w:tc>
      </w:tr>
    </w:tbl>
    <w:p w14:paraId="6474E09C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68D7F15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2D9A18D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217991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7E597673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9220B3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3A153D7C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BE4853A" w14:textId="77777777" w:rsidR="00BC07E3" w:rsidRPr="009C220D" w:rsidRDefault="00BC07E3" w:rsidP="00BC07E3">
            <w:pPr>
              <w:pStyle w:val="FieldText"/>
            </w:pPr>
          </w:p>
        </w:tc>
      </w:tr>
    </w:tbl>
    <w:p w14:paraId="3F52665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62254402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572C888B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27F2924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435A3274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764E66F3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38D07E2D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1854E9A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4AAEE74E" w14:textId="77777777" w:rsidR="00871876" w:rsidRDefault="00871876" w:rsidP="00871876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49A3AF3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32EC685D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326C8723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08890AE8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0C741ACF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5D353756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D98CAA9" w14:textId="77777777" w:rsidR="000D2539" w:rsidRPr="009C220D" w:rsidRDefault="000D2539" w:rsidP="00902964">
            <w:pPr>
              <w:pStyle w:val="FieldText"/>
            </w:pPr>
          </w:p>
        </w:tc>
      </w:tr>
    </w:tbl>
    <w:p w14:paraId="27862B40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46FB06C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6135EE4B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6D03AE5A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41449D3E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005138C1" w14:textId="77777777" w:rsidR="000D2539" w:rsidRPr="009C220D" w:rsidRDefault="000D2539" w:rsidP="00902964">
            <w:pPr>
              <w:pStyle w:val="FieldText"/>
            </w:pPr>
          </w:p>
        </w:tc>
      </w:tr>
    </w:tbl>
    <w:p w14:paraId="2740B347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699064F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782A739F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0FA289E2" w14:textId="77777777" w:rsidR="000D2539" w:rsidRPr="009C220D" w:rsidRDefault="000D2539" w:rsidP="00902964">
            <w:pPr>
              <w:pStyle w:val="FieldText"/>
            </w:pPr>
          </w:p>
        </w:tc>
      </w:tr>
    </w:tbl>
    <w:p w14:paraId="637E249B" w14:textId="4C392039" w:rsidR="00871876" w:rsidRDefault="00871876" w:rsidP="00871876">
      <w:pPr>
        <w:pStyle w:val="Heading2"/>
      </w:pPr>
      <w:r w:rsidRPr="009C220D">
        <w:t>Dis</w:t>
      </w:r>
      <w:r w:rsidR="00947555">
        <w:t>qualif</w:t>
      </w:r>
      <w:r w:rsidR="00E218B1">
        <w:t>ying Criteria</w:t>
      </w:r>
    </w:p>
    <w:p w14:paraId="3090ABA0" w14:textId="5C83797C" w:rsidR="00BC55AD" w:rsidRPr="00BC55AD" w:rsidRDefault="00E218B1" w:rsidP="00490804">
      <w:pPr>
        <w:pStyle w:val="Italic"/>
        <w:rPr>
          <w:b/>
          <w:bCs/>
        </w:rPr>
      </w:pPr>
      <w:r w:rsidRPr="00BC55AD">
        <w:rPr>
          <w:b/>
          <w:bCs/>
        </w:rPr>
        <w:t>Driving</w:t>
      </w:r>
      <w:r w:rsidR="00BC55AD">
        <w:rPr>
          <w:b/>
          <w:bCs/>
        </w:rPr>
        <w:tab/>
      </w:r>
      <w:r w:rsidR="00BC55AD">
        <w:rPr>
          <w:b/>
          <w:bCs/>
        </w:rPr>
        <w:tab/>
      </w:r>
      <w:r w:rsidR="00BC55AD">
        <w:rPr>
          <w:b/>
          <w:bCs/>
        </w:rPr>
        <w:tab/>
      </w:r>
      <w:r w:rsidR="00BC55AD">
        <w:rPr>
          <w:b/>
          <w:bCs/>
        </w:rPr>
        <w:tab/>
      </w:r>
      <w:r w:rsidR="00BC55AD">
        <w:rPr>
          <w:b/>
          <w:bCs/>
        </w:rPr>
        <w:tab/>
      </w:r>
      <w:r w:rsidR="00BC55AD">
        <w:rPr>
          <w:b/>
          <w:bCs/>
        </w:rPr>
        <w:tab/>
      </w:r>
      <w:r w:rsidR="00BC55AD">
        <w:rPr>
          <w:b/>
          <w:bCs/>
        </w:rPr>
        <w:tab/>
      </w:r>
      <w:r w:rsidR="00BC55AD">
        <w:rPr>
          <w:b/>
          <w:bCs/>
        </w:rPr>
        <w:tab/>
      </w:r>
      <w:r w:rsidR="000B0CF8">
        <w:rPr>
          <w:b/>
          <w:bCs/>
        </w:rPr>
        <w:t>Legal</w:t>
      </w:r>
    </w:p>
    <w:p w14:paraId="6EDAB36B" w14:textId="41ECEC9A" w:rsidR="00871876" w:rsidRDefault="00BC55AD" w:rsidP="00490804">
      <w:pPr>
        <w:pStyle w:val="Italic"/>
      </w:pPr>
      <w:r>
        <w:t xml:space="preserve">Repeated violations within </w:t>
      </w:r>
      <w:r w:rsidR="00735D3E">
        <w:t>3</w:t>
      </w:r>
      <w:r>
        <w:t xml:space="preserve"> years</w:t>
      </w:r>
      <w:r w:rsidR="000B0CF8">
        <w:tab/>
      </w:r>
      <w:r w:rsidR="000B0CF8">
        <w:tab/>
      </w:r>
      <w:r w:rsidR="000B0CF8">
        <w:tab/>
      </w:r>
      <w:r w:rsidR="000B0CF8">
        <w:tab/>
        <w:t xml:space="preserve">Petty theft in the past 5 years </w:t>
      </w:r>
    </w:p>
    <w:p w14:paraId="2ED5C9B0" w14:textId="5252CCDC" w:rsidR="00BC55AD" w:rsidRDefault="00BC55AD" w:rsidP="00490804">
      <w:pPr>
        <w:pStyle w:val="Italic"/>
      </w:pPr>
      <w:r>
        <w:t xml:space="preserve">Hit and Run </w:t>
      </w:r>
      <w:r w:rsidR="000B0CF8">
        <w:tab/>
      </w:r>
      <w:r w:rsidR="000B0CF8">
        <w:tab/>
      </w:r>
      <w:r w:rsidR="000B0CF8">
        <w:tab/>
      </w:r>
      <w:r w:rsidR="000B0CF8">
        <w:tab/>
      </w:r>
      <w:r w:rsidR="000B0CF8">
        <w:tab/>
      </w:r>
      <w:r w:rsidR="000B0CF8">
        <w:tab/>
      </w:r>
      <w:r w:rsidR="000B0CF8">
        <w:tab/>
        <w:t>Domestic Violence</w:t>
      </w:r>
    </w:p>
    <w:p w14:paraId="78B91859" w14:textId="16334484" w:rsidR="00BC55AD" w:rsidRDefault="00BC55AD" w:rsidP="00490804">
      <w:pPr>
        <w:pStyle w:val="Italic"/>
      </w:pPr>
      <w:r>
        <w:t xml:space="preserve">Driving without Insurance </w:t>
      </w:r>
      <w:r w:rsidR="000B0CF8">
        <w:tab/>
      </w:r>
      <w:r w:rsidR="000B0CF8">
        <w:tab/>
      </w:r>
      <w:r w:rsidR="000B0CF8">
        <w:tab/>
      </w:r>
      <w:r w:rsidR="000B0CF8">
        <w:tab/>
      </w:r>
      <w:r w:rsidR="000B0CF8">
        <w:tab/>
        <w:t xml:space="preserve">Child or elder abuse </w:t>
      </w:r>
    </w:p>
    <w:p w14:paraId="7AFD209E" w14:textId="0D3C0D71" w:rsidR="00BC55AD" w:rsidRDefault="00BC55AD" w:rsidP="00490804">
      <w:pPr>
        <w:pStyle w:val="Italic"/>
      </w:pPr>
      <w:r>
        <w:t xml:space="preserve">DUI in the last 3 years </w:t>
      </w:r>
      <w:r w:rsidR="000B0CF8">
        <w:tab/>
      </w:r>
      <w:r w:rsidR="000B0CF8">
        <w:tab/>
      </w:r>
      <w:r w:rsidR="000B0CF8">
        <w:tab/>
      </w:r>
      <w:r w:rsidR="000B0CF8">
        <w:tab/>
      </w:r>
      <w:r w:rsidR="000B0CF8">
        <w:tab/>
      </w:r>
      <w:r w:rsidR="000B0CF8">
        <w:tab/>
      </w:r>
      <w:r w:rsidR="000A5624">
        <w:t>1</w:t>
      </w:r>
      <w:r w:rsidR="000A5624" w:rsidRPr="000A5624">
        <w:rPr>
          <w:vertAlign w:val="superscript"/>
        </w:rPr>
        <w:t>st</w:t>
      </w:r>
      <w:r w:rsidR="000A5624">
        <w:t xml:space="preserve"> degree misdemeanor conviction</w:t>
      </w:r>
    </w:p>
    <w:p w14:paraId="58B2E917" w14:textId="027FC315" w:rsidR="00BC55AD" w:rsidRDefault="00BC55AD" w:rsidP="00490804">
      <w:pPr>
        <w:pStyle w:val="Italic"/>
      </w:pPr>
      <w:r>
        <w:t xml:space="preserve">Allowing tickets to turn into warrants </w:t>
      </w:r>
      <w:r w:rsidR="000A5624">
        <w:tab/>
      </w:r>
      <w:r w:rsidR="000A5624">
        <w:tab/>
      </w:r>
      <w:r w:rsidR="000A5624">
        <w:tab/>
      </w:r>
      <w:r w:rsidR="000A5624">
        <w:tab/>
      </w:r>
      <w:r w:rsidR="00F47302">
        <w:t xml:space="preserve">Felony conviction. </w:t>
      </w:r>
    </w:p>
    <w:p w14:paraId="3ED0CB71" w14:textId="0F817671" w:rsidR="00F47302" w:rsidRPr="00BA1476" w:rsidRDefault="00F47302" w:rsidP="00490804">
      <w:pPr>
        <w:pStyle w:val="Italic"/>
        <w:rPr>
          <w:b/>
          <w:bCs/>
        </w:rPr>
      </w:pPr>
      <w:r w:rsidRPr="00F47302">
        <w:rPr>
          <w:b/>
          <w:bCs/>
        </w:rPr>
        <w:t>Drugs</w:t>
      </w:r>
      <w:r w:rsidR="00BA1476">
        <w:rPr>
          <w:b/>
          <w:bCs/>
        </w:rPr>
        <w:tab/>
      </w:r>
      <w:r w:rsidR="00BA1476">
        <w:rPr>
          <w:b/>
          <w:bCs/>
        </w:rPr>
        <w:tab/>
      </w:r>
      <w:r w:rsidR="00BA1476">
        <w:rPr>
          <w:b/>
          <w:bCs/>
        </w:rPr>
        <w:tab/>
      </w:r>
      <w:r w:rsidR="00BA1476">
        <w:rPr>
          <w:b/>
          <w:bCs/>
        </w:rPr>
        <w:tab/>
      </w:r>
      <w:r w:rsidR="00BA1476">
        <w:rPr>
          <w:b/>
          <w:bCs/>
        </w:rPr>
        <w:tab/>
      </w:r>
      <w:r w:rsidR="00BA1476">
        <w:rPr>
          <w:b/>
          <w:bCs/>
        </w:rPr>
        <w:tab/>
      </w:r>
      <w:r w:rsidR="00BA1476">
        <w:rPr>
          <w:b/>
          <w:bCs/>
        </w:rPr>
        <w:tab/>
      </w:r>
      <w:r w:rsidR="00BA1476">
        <w:rPr>
          <w:b/>
          <w:bCs/>
        </w:rPr>
        <w:tab/>
        <w:t xml:space="preserve">Military </w:t>
      </w:r>
    </w:p>
    <w:p w14:paraId="15386F1C" w14:textId="1EB14579" w:rsidR="00F47302" w:rsidRDefault="002D07E8" w:rsidP="00490804">
      <w:pPr>
        <w:pStyle w:val="Italic"/>
      </w:pPr>
      <w:r>
        <w:t>Possession of a controlled substance</w:t>
      </w:r>
      <w:r w:rsidR="00BA1476">
        <w:tab/>
      </w:r>
      <w:r w:rsidR="00BA1476">
        <w:tab/>
      </w:r>
      <w:r w:rsidR="00BA1476">
        <w:tab/>
      </w:r>
      <w:r w:rsidR="00BA1476">
        <w:tab/>
        <w:t>Dishon</w:t>
      </w:r>
      <w:r w:rsidR="009E22D1">
        <w:t>orable discharge</w:t>
      </w:r>
    </w:p>
    <w:p w14:paraId="1EF95C85" w14:textId="0B0BA024" w:rsidR="002D07E8" w:rsidRDefault="002D07E8" w:rsidP="00490804">
      <w:pPr>
        <w:pStyle w:val="Italic"/>
      </w:pPr>
      <w:r>
        <w:t xml:space="preserve">Illegal drug use in the last </w:t>
      </w:r>
      <w:proofErr w:type="gramStart"/>
      <w:r w:rsidR="00735D3E">
        <w:t>1</w:t>
      </w:r>
      <w:r>
        <w:t xml:space="preserve"> year</w:t>
      </w:r>
      <w:proofErr w:type="gramEnd"/>
      <w:r w:rsidR="00735D3E">
        <w:tab/>
      </w:r>
      <w:r w:rsidR="00735D3E">
        <w:tab/>
      </w:r>
      <w:r w:rsidR="009E22D1">
        <w:tab/>
      </w:r>
      <w:r w:rsidR="00735D3E">
        <w:tab/>
      </w:r>
      <w:r w:rsidR="009E22D1">
        <w:tab/>
        <w:t xml:space="preserve">Disciplinary actions </w:t>
      </w:r>
    </w:p>
    <w:p w14:paraId="3E407C93" w14:textId="14E305A3" w:rsidR="009E22D1" w:rsidRPr="00A6428C" w:rsidRDefault="009E22D1" w:rsidP="00490804">
      <w:pPr>
        <w:pStyle w:val="Italic"/>
        <w:rPr>
          <w:b/>
          <w:bCs/>
        </w:rPr>
      </w:pPr>
      <w:r>
        <w:rPr>
          <w:b/>
          <w:bCs/>
        </w:rPr>
        <w:t xml:space="preserve">Financial </w:t>
      </w:r>
      <w:r w:rsidR="00CB67DF">
        <w:rPr>
          <w:b/>
          <w:bCs/>
        </w:rPr>
        <w:tab/>
      </w:r>
      <w:r w:rsidR="00CB67DF">
        <w:rPr>
          <w:b/>
          <w:bCs/>
        </w:rPr>
        <w:tab/>
      </w:r>
      <w:r w:rsidR="00CB67DF">
        <w:rPr>
          <w:b/>
          <w:bCs/>
        </w:rPr>
        <w:tab/>
      </w:r>
      <w:r w:rsidR="00CB67DF">
        <w:rPr>
          <w:b/>
          <w:bCs/>
        </w:rPr>
        <w:tab/>
      </w:r>
      <w:r w:rsidR="00CB67DF">
        <w:rPr>
          <w:b/>
          <w:bCs/>
        </w:rPr>
        <w:tab/>
      </w:r>
      <w:r w:rsidR="00CB67DF">
        <w:rPr>
          <w:b/>
          <w:bCs/>
        </w:rPr>
        <w:tab/>
      </w:r>
      <w:r w:rsidR="00CB67DF">
        <w:rPr>
          <w:b/>
          <w:bCs/>
        </w:rPr>
        <w:tab/>
      </w:r>
      <w:r w:rsidR="00A6428C">
        <w:rPr>
          <w:b/>
          <w:bCs/>
        </w:rPr>
        <w:t>Education</w:t>
      </w:r>
    </w:p>
    <w:p w14:paraId="2E426314" w14:textId="64A3E693" w:rsidR="009E22D1" w:rsidRDefault="00CB67DF" w:rsidP="00490804">
      <w:pPr>
        <w:pStyle w:val="Italic"/>
      </w:pPr>
      <w:r>
        <w:t xml:space="preserve">Accounts currently in collections </w:t>
      </w:r>
      <w:r w:rsidR="00A6428C">
        <w:tab/>
      </w:r>
      <w:r w:rsidR="00A6428C">
        <w:tab/>
      </w:r>
      <w:r w:rsidR="00A6428C">
        <w:tab/>
      </w:r>
      <w:r w:rsidR="00A6428C">
        <w:tab/>
        <w:t>Suspension or expulsion from school</w:t>
      </w:r>
    </w:p>
    <w:p w14:paraId="0BDADFDC" w14:textId="0E598DAD" w:rsidR="00CB67DF" w:rsidRDefault="00CB67DF" w:rsidP="00490804">
      <w:pPr>
        <w:pStyle w:val="Italic"/>
      </w:pPr>
      <w:r>
        <w:t xml:space="preserve">Repossessions within </w:t>
      </w:r>
      <w:r w:rsidR="00735D3E">
        <w:t>3</w:t>
      </w:r>
      <w:r>
        <w:t xml:space="preserve"> years </w:t>
      </w:r>
      <w:r w:rsidR="00A6428C">
        <w:tab/>
      </w:r>
      <w:r w:rsidR="00A6428C">
        <w:tab/>
      </w:r>
      <w:r w:rsidR="00A6428C">
        <w:tab/>
      </w:r>
      <w:r w:rsidR="00A6428C">
        <w:tab/>
      </w:r>
      <w:r w:rsidR="00A6428C">
        <w:tab/>
        <w:t xml:space="preserve">Violent behavior </w:t>
      </w:r>
    </w:p>
    <w:p w14:paraId="67B6A434" w14:textId="4110D660" w:rsidR="00CB67DF" w:rsidRPr="009E22D1" w:rsidRDefault="00CB67DF" w:rsidP="00490804">
      <w:pPr>
        <w:pStyle w:val="Italic"/>
      </w:pPr>
      <w:r>
        <w:t xml:space="preserve">Late or outstanding child support </w:t>
      </w:r>
      <w:r w:rsidR="00A6428C">
        <w:tab/>
      </w:r>
      <w:r w:rsidR="00A6428C">
        <w:tab/>
      </w:r>
      <w:r w:rsidR="00A6428C">
        <w:tab/>
      </w:r>
      <w:r w:rsidR="00A6428C">
        <w:tab/>
      </w:r>
      <w:r w:rsidR="004A1079">
        <w:t xml:space="preserve">Falsifying records 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83"/>
        <w:gridCol w:w="5043"/>
        <w:gridCol w:w="556"/>
        <w:gridCol w:w="1799"/>
        <w:gridCol w:w="1799"/>
      </w:tblGrid>
      <w:tr w:rsidR="00F47302" w:rsidRPr="005114CE" w14:paraId="694AC0F6" w14:textId="77777777" w:rsidTr="00735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83" w:type="dxa"/>
          </w:tcPr>
          <w:p w14:paraId="5722105F" w14:textId="72E50CDB" w:rsidR="00F47302" w:rsidRPr="005114CE" w:rsidRDefault="00F47302" w:rsidP="00490804"/>
        </w:tc>
        <w:tc>
          <w:tcPr>
            <w:tcW w:w="5043" w:type="dxa"/>
            <w:tcBorders>
              <w:bottom w:val="none" w:sz="0" w:space="0" w:color="auto"/>
            </w:tcBorders>
          </w:tcPr>
          <w:p w14:paraId="50DAFA22" w14:textId="472B6545" w:rsidR="00F47302" w:rsidRPr="005114CE" w:rsidRDefault="00F47302" w:rsidP="00682C69">
            <w:pPr>
              <w:pStyle w:val="FieldText"/>
            </w:pPr>
          </w:p>
        </w:tc>
        <w:tc>
          <w:tcPr>
            <w:tcW w:w="556" w:type="dxa"/>
          </w:tcPr>
          <w:p w14:paraId="7BBABA39" w14:textId="2DFA358C" w:rsidR="00F47302" w:rsidRPr="005114CE" w:rsidRDefault="00F47302" w:rsidP="00C92A3C">
            <w:pPr>
              <w:pStyle w:val="Heading4"/>
            </w:pPr>
          </w:p>
        </w:tc>
        <w:tc>
          <w:tcPr>
            <w:tcW w:w="1799" w:type="dxa"/>
          </w:tcPr>
          <w:p w14:paraId="33892BF0" w14:textId="6EC59BE3" w:rsidR="00F47302" w:rsidRPr="005114CE" w:rsidRDefault="00F47302" w:rsidP="00682C69">
            <w:pPr>
              <w:pStyle w:val="FieldText"/>
            </w:pPr>
          </w:p>
        </w:tc>
        <w:tc>
          <w:tcPr>
            <w:tcW w:w="1799" w:type="dxa"/>
            <w:tcBorders>
              <w:bottom w:val="none" w:sz="0" w:space="0" w:color="auto"/>
            </w:tcBorders>
          </w:tcPr>
          <w:p w14:paraId="45870EAC" w14:textId="35E88027" w:rsidR="00F47302" w:rsidRPr="005114CE" w:rsidRDefault="00F47302" w:rsidP="00682C69">
            <w:pPr>
              <w:pStyle w:val="FieldText"/>
            </w:pPr>
          </w:p>
        </w:tc>
      </w:tr>
    </w:tbl>
    <w:p w14:paraId="0D0E4C3C" w14:textId="77777777" w:rsidR="00947555" w:rsidRDefault="00947555" w:rsidP="00947555">
      <w:pPr>
        <w:pStyle w:val="Heading2"/>
      </w:pPr>
      <w:r w:rsidRPr="009C220D">
        <w:t>Disclaimer and Signature</w:t>
      </w:r>
    </w:p>
    <w:p w14:paraId="788F47CD" w14:textId="77777777" w:rsidR="00947555" w:rsidRDefault="00947555" w:rsidP="00947555">
      <w:pPr>
        <w:pStyle w:val="Italic"/>
      </w:pPr>
      <w:r w:rsidRPr="005114CE">
        <w:t xml:space="preserve">I certify that my answers are true and complete to the best of my knowledge. </w:t>
      </w:r>
    </w:p>
    <w:p w14:paraId="07CFEE53" w14:textId="2E9F788A" w:rsidR="00735D3E" w:rsidRPr="005114CE" w:rsidRDefault="00735D3E" w:rsidP="00947555">
      <w:pPr>
        <w:pStyle w:val="Italic"/>
      </w:pPr>
      <w:r>
        <w:t>I certify that I do not have any disqualifying criteria in my background and that I am able to proceed with the hiring process.</w:t>
      </w:r>
    </w:p>
    <w:p w14:paraId="2BC2718B" w14:textId="77777777" w:rsidR="00947555" w:rsidRPr="00871876" w:rsidRDefault="00947555" w:rsidP="00947555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947555" w:rsidRPr="005114CE" w14:paraId="3BAE802D" w14:textId="77777777" w:rsidTr="004D3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D8AB4E4" w14:textId="77777777" w:rsidR="00947555" w:rsidRPr="005114CE" w:rsidRDefault="00947555" w:rsidP="004D3D6F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2D4A6F0A" w14:textId="77777777" w:rsidR="00947555" w:rsidRPr="005114CE" w:rsidRDefault="00947555" w:rsidP="004D3D6F">
            <w:pPr>
              <w:pStyle w:val="FieldText"/>
            </w:pPr>
          </w:p>
        </w:tc>
        <w:tc>
          <w:tcPr>
            <w:tcW w:w="674" w:type="dxa"/>
          </w:tcPr>
          <w:p w14:paraId="1B928ECE" w14:textId="77777777" w:rsidR="00947555" w:rsidRPr="005114CE" w:rsidRDefault="00947555" w:rsidP="004D3D6F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607D22D7" w14:textId="77777777" w:rsidR="00947555" w:rsidRPr="005114CE" w:rsidRDefault="00947555" w:rsidP="004D3D6F">
            <w:pPr>
              <w:pStyle w:val="FieldText"/>
            </w:pPr>
          </w:p>
        </w:tc>
      </w:tr>
    </w:tbl>
    <w:p w14:paraId="307811AB" w14:textId="77777777" w:rsidR="00947555" w:rsidRPr="004E34C6" w:rsidRDefault="00947555" w:rsidP="00947555"/>
    <w:p w14:paraId="73D98D75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3D3FD" w14:textId="77777777" w:rsidR="002A2BA1" w:rsidRDefault="002A2BA1" w:rsidP="00176E67">
      <w:r>
        <w:separator/>
      </w:r>
    </w:p>
  </w:endnote>
  <w:endnote w:type="continuationSeparator" w:id="0">
    <w:p w14:paraId="522F121F" w14:textId="77777777" w:rsidR="002A2BA1" w:rsidRDefault="002A2BA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20FBCA4C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F247" w14:textId="77777777" w:rsidR="002A2BA1" w:rsidRDefault="002A2BA1" w:rsidP="00176E67">
      <w:r>
        <w:separator/>
      </w:r>
    </w:p>
  </w:footnote>
  <w:footnote w:type="continuationSeparator" w:id="0">
    <w:p w14:paraId="27D97415" w14:textId="77777777" w:rsidR="002A2BA1" w:rsidRDefault="002A2BA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2319555">
    <w:abstractNumId w:val="9"/>
  </w:num>
  <w:num w:numId="2" w16cid:durableId="212158015">
    <w:abstractNumId w:val="7"/>
  </w:num>
  <w:num w:numId="3" w16cid:durableId="1938051476">
    <w:abstractNumId w:val="6"/>
  </w:num>
  <w:num w:numId="4" w16cid:durableId="1213076283">
    <w:abstractNumId w:val="5"/>
  </w:num>
  <w:num w:numId="5" w16cid:durableId="1376540359">
    <w:abstractNumId w:val="4"/>
  </w:num>
  <w:num w:numId="6" w16cid:durableId="1255167101">
    <w:abstractNumId w:val="8"/>
  </w:num>
  <w:num w:numId="7" w16cid:durableId="297033061">
    <w:abstractNumId w:val="3"/>
  </w:num>
  <w:num w:numId="8" w16cid:durableId="799417213">
    <w:abstractNumId w:val="2"/>
  </w:num>
  <w:num w:numId="9" w16cid:durableId="437995035">
    <w:abstractNumId w:val="1"/>
  </w:num>
  <w:num w:numId="10" w16cid:durableId="156548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BC"/>
    <w:rsid w:val="000071F7"/>
    <w:rsid w:val="00010B00"/>
    <w:rsid w:val="0002798A"/>
    <w:rsid w:val="000751CA"/>
    <w:rsid w:val="00083002"/>
    <w:rsid w:val="00087B85"/>
    <w:rsid w:val="000A01F1"/>
    <w:rsid w:val="000A5624"/>
    <w:rsid w:val="000B0CF8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2BA1"/>
    <w:rsid w:val="002A6FA9"/>
    <w:rsid w:val="002B4D1D"/>
    <w:rsid w:val="002C10B1"/>
    <w:rsid w:val="002D07E8"/>
    <w:rsid w:val="002D222A"/>
    <w:rsid w:val="003076FD"/>
    <w:rsid w:val="00317005"/>
    <w:rsid w:val="00330050"/>
    <w:rsid w:val="00335259"/>
    <w:rsid w:val="00353841"/>
    <w:rsid w:val="003929F1"/>
    <w:rsid w:val="003A1B63"/>
    <w:rsid w:val="003A41A1"/>
    <w:rsid w:val="003B2326"/>
    <w:rsid w:val="00400251"/>
    <w:rsid w:val="00421EBC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079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056A4"/>
    <w:rsid w:val="00722A00"/>
    <w:rsid w:val="00724FA4"/>
    <w:rsid w:val="007325A9"/>
    <w:rsid w:val="00735D3E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5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E22D1"/>
    <w:rsid w:val="00A211B2"/>
    <w:rsid w:val="00A2727E"/>
    <w:rsid w:val="00A35524"/>
    <w:rsid w:val="00A60C9E"/>
    <w:rsid w:val="00A6428C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722FD"/>
    <w:rsid w:val="00B90EC2"/>
    <w:rsid w:val="00BA1476"/>
    <w:rsid w:val="00BA268F"/>
    <w:rsid w:val="00BC07E3"/>
    <w:rsid w:val="00BC55AD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B67DF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218B1"/>
    <w:rsid w:val="00E32A8B"/>
    <w:rsid w:val="00E36054"/>
    <w:rsid w:val="00E37E7B"/>
    <w:rsid w:val="00E46E04"/>
    <w:rsid w:val="00E87396"/>
    <w:rsid w:val="00E96F6F"/>
    <w:rsid w:val="00EB478A"/>
    <w:rsid w:val="00EC42A3"/>
    <w:rsid w:val="00F47302"/>
    <w:rsid w:val="00F6318D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4571D"/>
  <w15:docId w15:val="{D765A428-F3FB-480E-83DC-63213B9F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ulp\Downloads\tf02803374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D0E0162602B449BF5AABE22C13548" ma:contentTypeVersion="48" ma:contentTypeDescription="Create a new document." ma:contentTypeScope="" ma:versionID="ce87e5742aea83cf66850073fd8b075e">
  <xsd:schema xmlns:xsd="http://www.w3.org/2001/XMLSchema" xmlns:xs="http://www.w3.org/2001/XMLSchema" xmlns:p="http://schemas.microsoft.com/office/2006/metadata/properties" xmlns:ns2="8c884ba2-a98e-4da9-b62e-1c567399e354" xmlns:ns3="http://schemas.microsoft.com/sharepoint/v3/fields" xmlns:ns4="df94ee7f-c00c-476c-9234-1a6e18f0ef91" xmlns:ns5="http://schemas.microsoft.com/sharepoint/v4" targetNamespace="http://schemas.microsoft.com/office/2006/metadata/properties" ma:root="true" ma:fieldsID="3e55afb9bcd1e62dcde150bbf39d8f20" ns2:_="" ns3:_="" ns4:_="" ns5:_="">
    <xsd:import namespace="8c884ba2-a98e-4da9-b62e-1c567399e354"/>
    <xsd:import namespace="http://schemas.microsoft.com/sharepoint/v3/fields"/>
    <xsd:import namespace="df94ee7f-c00c-476c-9234-1a6e18f0ef9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2:TaxKeywordTaxHTField" minOccurs="0"/>
                <xsd:element ref="ns2:TaxCatchAll" minOccurs="0"/>
                <xsd:element ref="ns3:_Version" minOccurs="0"/>
                <xsd:element ref="ns5:IconOverlay" minOccurs="0"/>
                <xsd:element ref="ns4:MediaServiceAutoKeyPoints" minOccurs="0"/>
                <xsd:element ref="ns4:MediaServiceKeyPoints" minOccurs="0"/>
                <xsd:element ref="ns2:h58944a4cc73438f945ee9818b555ce4" minOccurs="0"/>
                <xsd:element ref="ns2:d26ac54ef9e746ffbc4f48a4b22881a6" minOccurs="0"/>
                <xsd:element ref="ns2:LETA_x0020_Site" minOccurs="0"/>
                <xsd:element ref="ns2:ccd6a0406014445cb3df9db408be05ba" minOccurs="0"/>
                <xsd:element ref="ns2:l855e4dab5f34afb883aadc69bcb2b85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4ba2-a98e-4da9-b62e-1c567399e354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08f14d5-f9d7-4736-b464-aea5ca4ef2f4}" ma:internalName="TaxCatchAll" ma:showField="CatchAllData" ma:web="8c884ba2-a98e-4da9-b62e-1c567399e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58944a4cc73438f945ee9818b555ce4" ma:index="22" nillable="true" ma:taxonomy="true" ma:internalName="h58944a4cc73438f945ee9818b555ce4" ma:taxonomyFieldName="LETA_x0020_DocTypes" ma:displayName="LETA DocType" ma:indexed="true" ma:default="" ma:fieldId="{158944a4-cc73-438f-945e-e9818b555ce4}" ma:sspId="572d3f8a-d8d2-477d-8e58-df0d9f11068b" ma:termSetId="e4de5521-d049-40d3-9ba6-e08422c365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6ac54ef9e746ffbc4f48a4b22881a6" ma:index="24" nillable="true" ma:taxonomy="true" ma:internalName="d26ac54ef9e746ffbc4f48a4b22881a6" ma:taxonomyFieldName="LETA_x0020_Program0" ma:displayName="LETA Program" ma:indexed="true" ma:default="" ma:fieldId="{d26ac54e-f9e7-46ff-bc4f-48a4b22881a6}" ma:sspId="572d3f8a-d8d2-477d-8e58-df0d9f11068b" ma:termSetId="81264093-d94d-4664-9e9e-367184d63b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TA_x0020_Site" ma:index="25" nillable="true" ma:displayName="LETA Site" ma:list="{549f9bf7-0ee4-4a15-bd94-777692f01b52}" ma:internalName="LETA_x0020_Site" ma:showField="Title" ma:web="8c884ba2-a98e-4da9-b62e-1c567399e354">
      <xsd:simpleType>
        <xsd:restriction base="dms:Lookup"/>
      </xsd:simpleType>
    </xsd:element>
    <xsd:element name="ccd6a0406014445cb3df9db408be05ba" ma:index="27" nillable="true" ma:taxonomy="true" ma:internalName="ccd6a0406014445cb3df9db408be05ba" ma:taxonomyFieldName="LETA_x0020_Vendor" ma:displayName="LETA Vendor" ma:indexed="true" ma:default="" ma:fieldId="{ccd6a040-6014-445c-b3df-9db408be05ba}" ma:sspId="572d3f8a-d8d2-477d-8e58-df0d9f11068b" ma:termSetId="b9a9ba30-95a6-4a5c-b66d-18a6138e53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55e4dab5f34afb883aadc69bcb2b85" ma:index="29" nillable="true" ma:taxonomy="true" ma:internalName="l855e4dab5f34afb883aadc69bcb2b85" ma:taxonomyFieldName="LETA_x0020_Special_x0020_Document_x0020_Attributes" ma:displayName="LETA Special Document Attributes" ma:indexed="true" ma:default="" ma:fieldId="{5855e4da-b5f3-4afb-883a-adc69bcb2b85}" ma:sspId="572d3f8a-d8d2-477d-8e58-df0d9f11068b" ma:termSetId="6dee1180-a7ae-4a3d-a87c-7d81f67aee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7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4ee7f-c00c-476c-9234-1a6e18f0e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572d3f8a-d8d2-477d-8e58-df0d9f110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 ma:index="4" ma:displayName="Subject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4ba2-a98e-4da9-b62e-1c567399e354" xsi:nil="true"/>
    <l855e4dab5f34afb883aadc69bcb2b85 xmlns="8c884ba2-a98e-4da9-b62e-1c567399e354">
      <Terms xmlns="http://schemas.microsoft.com/office/infopath/2007/PartnerControls"/>
    </l855e4dab5f34afb883aadc69bcb2b85>
    <_Version xmlns="http://schemas.microsoft.com/sharepoint/v3/fields" xsi:nil="true"/>
    <IconOverlay xmlns="http://schemas.microsoft.com/sharepoint/v4" xsi:nil="true"/>
    <LETA_x0020_Site xmlns="8c884ba2-a98e-4da9-b62e-1c567399e354" xsi:nil="true"/>
    <ccd6a0406014445cb3df9db408be05ba xmlns="8c884ba2-a98e-4da9-b62e-1c567399e354">
      <Terms xmlns="http://schemas.microsoft.com/office/infopath/2007/PartnerControls"/>
    </ccd6a0406014445cb3df9db408be05ba>
    <d26ac54ef9e746ffbc4f48a4b22881a6 xmlns="8c884ba2-a98e-4da9-b62e-1c567399e354">
      <Terms xmlns="http://schemas.microsoft.com/office/infopath/2007/PartnerControls"/>
    </d26ac54ef9e746ffbc4f48a4b22881a6>
    <h58944a4cc73438f945ee9818b555ce4 xmlns="8c884ba2-a98e-4da9-b62e-1c567399e354">
      <Terms xmlns="http://schemas.microsoft.com/office/infopath/2007/PartnerControls"/>
    </h58944a4cc73438f945ee9818b555ce4>
    <TaxKeywordTaxHTField xmlns="8c884ba2-a98e-4da9-b62e-1c567399e354">
      <Terms xmlns="http://schemas.microsoft.com/office/infopath/2007/PartnerControls"/>
    </TaxKeywordTaxHTField>
    <SharedWithUsers xmlns="8c884ba2-a98e-4da9-b62e-1c567399e354">
      <UserInfo>
        <DisplayName/>
        <AccountId xsi:nil="true"/>
        <AccountType/>
      </UserInfo>
    </SharedWithUsers>
    <lcf76f155ced4ddcb4097134ff3c332f xmlns="df94ee7f-c00c-476c-9234-1a6e18f0ef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10C9E5-05D7-49B3-88DA-3E0186864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84ba2-a98e-4da9-b62e-1c567399e354"/>
    <ds:schemaRef ds:uri="http://schemas.microsoft.com/sharepoint/v3/fields"/>
    <ds:schemaRef ds:uri="df94ee7f-c00c-476c-9234-1a6e18f0ef9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60C9C4-BAB7-4007-BA7F-9C480C1A5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8c884ba2-a98e-4da9-b62e-1c567399e354"/>
    <ds:schemaRef ds:uri="http://schemas.microsoft.com/sharepoint/v3/fields"/>
    <ds:schemaRef ds:uri="http://schemas.microsoft.com/sharepoint/v4"/>
    <ds:schemaRef ds:uri="df94ee7f-c00c-476c-9234-1a6e18f0ef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C:\Users\kculp\Downloads\tf02803374_win32.dotx</Template>
  <TotalTime>0</TotalTime>
  <Pages>3</Pages>
  <Words>417</Words>
  <Characters>2211</Characters>
  <Application>Microsoft Office Word</Application>
  <DocSecurity>0</DocSecurity>
  <Lines>333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Kimberly Culp</dc:creator>
  <cp:lastModifiedBy>Kimberly Culp</cp:lastModifiedBy>
  <cp:revision>2</cp:revision>
  <cp:lastPrinted>2002-05-23T18:14:00Z</cp:lastPrinted>
  <dcterms:created xsi:type="dcterms:W3CDTF">2026-04-12T12:14:00Z</dcterms:created>
  <dcterms:modified xsi:type="dcterms:W3CDTF">2026-04-12T12:14:00Z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0x010100297D0E0162602B449BF5AABE22C13548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ediaServiceImageTags">
    <vt:lpwstr/>
  </property>
  <property fmtid="{D5CDD505-2E9C-101B-9397-08002B2CF9AE}" pid="11" name="TaxKeyword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LETA Vendor">
    <vt:lpwstr/>
  </property>
  <property fmtid="{D5CDD505-2E9C-101B-9397-08002B2CF9AE}" pid="19" name="TriggerFlowInfo">
    <vt:lpwstr/>
  </property>
  <property fmtid="{D5CDD505-2E9C-101B-9397-08002B2CF9AE}" pid="20" name="LETA DocTypes">
    <vt:lpwstr/>
  </property>
  <property fmtid="{D5CDD505-2E9C-101B-9397-08002B2CF9AE}" pid="21" name="xd_Signature">
    <vt:bool>false</vt:bool>
  </property>
  <property fmtid="{D5CDD505-2E9C-101B-9397-08002B2CF9AE}" pid="22" name="LETA Program0">
    <vt:lpwstr/>
  </property>
  <property fmtid="{D5CDD505-2E9C-101B-9397-08002B2CF9AE}" pid="23" name="LETA Special Document Attributes">
    <vt:lpwstr/>
  </property>
  <property fmtid="{D5CDD505-2E9C-101B-9397-08002B2CF9AE}" pid="24" name="LETA_x0020_Vendor">
    <vt:lpwstr/>
  </property>
  <property fmtid="{D5CDD505-2E9C-101B-9397-08002B2CF9AE}" pid="25" name="LETA_x0020_Special_x0020_Document_x0020_Attributes">
    <vt:lpwstr/>
  </property>
  <property fmtid="{D5CDD505-2E9C-101B-9397-08002B2CF9AE}" pid="26" name="LETA_x0020_DocTypes">
    <vt:lpwstr/>
  </property>
  <property fmtid="{D5CDD505-2E9C-101B-9397-08002B2CF9AE}" pid="27" name="LETA_x0020_Program0">
    <vt:lpwstr/>
  </property>
</Properties>
</file>